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F8" w:rsidRPr="00C25C09" w:rsidRDefault="00E365E9" w:rsidP="001D06F8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11430</wp:posOffset>
                </wp:positionV>
                <wp:extent cx="1000125" cy="323850"/>
                <wp:effectExtent l="6985" t="9525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F8" w:rsidRPr="00992673" w:rsidRDefault="001D06F8" w:rsidP="001D06F8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4pt;margin-top:.9pt;width:7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" strokecolor="black [3213]">
                <v:textbox>
                  <w:txbxContent>
                    <w:p w:rsidR="001D06F8" w:rsidRPr="00992673" w:rsidRDefault="001D06F8" w:rsidP="001D06F8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៣៤</w:t>
                      </w:r>
                    </w:p>
                  </w:txbxContent>
                </v:textbox>
              </v:shape>
            </w:pict>
          </mc:Fallback>
        </mc:AlternateContent>
      </w:r>
      <w:r w:rsidR="001D06F8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1D06F8" w:rsidRPr="00A06197" w:rsidRDefault="001D06F8" w:rsidP="001D06F8">
      <w:pPr>
        <w:spacing w:after="12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1D06F8" w:rsidRPr="003B4954" w:rsidRDefault="001D06F8" w:rsidP="001D06F8">
      <w:pPr>
        <w:spacing w:after="0" w:line="0" w:lineRule="atLeast"/>
        <w:jc w:val="center"/>
        <w:rPr>
          <w:rFonts w:ascii="Tacteing" w:hAnsi="Tacteing" w:cs="Khmer OS Muol"/>
          <w:b/>
          <w:sz w:val="52"/>
          <w:szCs w:val="52"/>
        </w:rPr>
      </w:pPr>
      <w:r w:rsidRPr="003B4954">
        <w:rPr>
          <w:rFonts w:ascii="Tacteing" w:hAnsi="Tacteing" w:cs="Khmer OS Muol"/>
          <w:b/>
          <w:sz w:val="52"/>
          <w:szCs w:val="52"/>
        </w:rPr>
        <w:t>6</w:t>
      </w:r>
    </w:p>
    <w:p w:rsidR="001D06F8" w:rsidRDefault="001D06F8" w:rsidP="001D06F8">
      <w:pPr>
        <w:spacing w:after="100" w:afterAutospacing="1" w:line="360" w:lineRule="auto"/>
        <w:contextualSpacing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លិខិតប្រគល់សិទ្ធិឲ្យមេធាវីប្តឹងឧទ្ធរណ៍ពីដីកាសម្រេច</w:t>
      </w:r>
    </w:p>
    <w:p w:rsidR="001D06F8" w:rsidRPr="00E3457E" w:rsidRDefault="001D06F8" w:rsidP="001D06F8">
      <w:pPr>
        <w:spacing w:after="100" w:afterAutospacing="1" w:line="360" w:lineRule="auto"/>
        <w:jc w:val="center"/>
        <w:rPr>
          <w:rFonts w:ascii="Khmer OS Muol Light" w:hAnsi="Khmer OS Muol Light" w:cs="Khmer OS Muol Light"/>
          <w:u w:val="single"/>
          <w:rtl/>
          <w:cs/>
          <w:lang w:val="ca-ES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បដិសេធពាក្យសុំបញ្ឈប់ការដាក់ក្រោមការត្រួតពិនិត្យតាមផ្លូវតុលាការ</w:t>
      </w:r>
    </w:p>
    <w:p w:rsidR="001D06F8" w:rsidRDefault="001D06F8" w:rsidP="001D06F8">
      <w:pPr>
        <w:spacing w:after="120" w:line="192" w:lineRule="auto"/>
        <w:rPr>
          <w:rFonts w:ascii="Khmer OS" w:hAnsi="Khmer OS" w:cs="Khmer OS"/>
          <w:cs/>
          <w:lang w:val="ca-ES" w:bidi="km-KH"/>
        </w:rPr>
      </w:pPr>
      <w:r>
        <w:rPr>
          <w:rFonts w:ascii="Khmer OS Muol" w:hAnsi="Khmer OS Muol" w:cs="Khmer OS Muol"/>
          <w:sz w:val="24"/>
          <w:szCs w:val="24"/>
          <w:lang w:val="ca-ES"/>
        </w:rPr>
        <w:tab/>
      </w:r>
      <w:r w:rsidRPr="007E469D">
        <w:rPr>
          <w:rFonts w:ascii="Khmer OS System" w:hAnsi="Khmer OS System" w:cs="Khmer OS System"/>
          <w:cs/>
          <w:lang w:val="ca-ES" w:bidi="km-KH"/>
        </w:rPr>
        <w:t>ខ្ញុំ</w:t>
      </w:r>
      <w:r>
        <w:rPr>
          <w:rFonts w:ascii="Khmer OS" w:hAnsi="Khmer OS" w:cs="Khmer OS" w:hint="cs"/>
          <w:b/>
          <w:cs/>
          <w:lang w:val="ca-ES" w:bidi="km-KH"/>
        </w:rPr>
        <w:t>បាទ/នាងខ្ញុំឈ្មោះ</w:t>
      </w:r>
      <w:r>
        <w:rPr>
          <w:rFonts w:ascii="Khmer OS" w:hAnsi="Khmer OS" w:cs="Khmer OS"/>
          <w:lang w:val="ca-ES"/>
        </w:rPr>
        <w:t>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lang w:val="ca-ES"/>
        </w:rPr>
        <w:t>………</w:t>
      </w:r>
      <w:r>
        <w:rPr>
          <w:rFonts w:ascii="Khmer OS" w:hAnsi="Khmer OS" w:cs="Khmer OS" w:hint="cs"/>
          <w:cs/>
          <w:lang w:val="ca-ES" w:bidi="km-KH"/>
        </w:rPr>
        <w:t>………អាយុ………ឆ្នាំ</w:t>
      </w:r>
      <w:r>
        <w:rPr>
          <w:rFonts w:ascii="Khmer OS" w:hAnsi="Khmer OS" w:cs="Khmer OS"/>
          <w:cs/>
          <w:lang w:val="ca-ES" w:bidi="km-KH"/>
        </w:rPr>
        <w:t> ,</w:t>
      </w:r>
      <w:r>
        <w:rPr>
          <w:rFonts w:ascii="Khmer OS" w:hAnsi="Khmer OS" w:cs="Khmer OS" w:hint="cs"/>
          <w:cs/>
          <w:lang w:val="ca-ES" w:bidi="km-KH"/>
        </w:rPr>
        <w:t>ជនជាតិ</w:t>
      </w:r>
      <w:r>
        <w:rPr>
          <w:rFonts w:ascii="Khmer OS" w:hAnsi="Khmer OS" w:cs="Khmer OS"/>
          <w:cs/>
          <w:lang w:val="ca-ES" w:bidi="km-KH"/>
        </w:rPr>
        <w:t>………សញ្ជាតិ</w:t>
      </w:r>
      <w:r>
        <w:rPr>
          <w:rFonts w:ascii="Khmer OS" w:hAnsi="Khmer OS" w:cs="Khmer OS" w:hint="cs"/>
          <w:cs/>
          <w:lang w:val="ca-ES" w:bidi="km-KH"/>
        </w:rPr>
        <w:t>………មានទីលំនៅបច្ចុប្បន្នផ្ទះលេខ………</w:t>
      </w:r>
      <w:r w:rsidRPr="002E138D">
        <w:rPr>
          <w:rFonts w:ascii="Khmer OS" w:hAnsi="Khmer OS" w:cs="Khmer OS"/>
          <w:cs/>
          <w:lang w:val="ca-ES" w:bidi="km-KH"/>
        </w:rPr>
        <w:t>ផ្លូវ</w:t>
      </w:r>
      <w:r>
        <w:rPr>
          <w:rFonts w:ascii="Khmer OS" w:hAnsi="Khmer OS" w:cs="Khmer OS" w:hint="cs"/>
          <w:cs/>
          <w:lang w:val="ca-ES" w:bidi="km-KH"/>
        </w:rPr>
        <w:t>លេខ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……</w:t>
      </w:r>
      <w:r w:rsidRPr="002E138D">
        <w:rPr>
          <w:rFonts w:ascii="Khmer OS" w:hAnsi="Khmer OS" w:cs="Khmer OS"/>
          <w:cs/>
          <w:lang w:val="ca-ES" w:bidi="km-KH"/>
        </w:rPr>
        <w:t>ក្រុម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2E138D">
        <w:rPr>
          <w:rFonts w:ascii="Khmer OS" w:hAnsi="Khmer OS" w:cs="Khmer OS"/>
          <w:cs/>
          <w:lang w:val="ca-ES" w:bidi="km-KH"/>
        </w:rPr>
        <w:t>ភូមិ</w:t>
      </w:r>
      <w:r w:rsidRPr="002E138D"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/>
          <w:lang w:val="ca-ES"/>
        </w:rPr>
        <w:t>…</w:t>
      </w:r>
      <w:r w:rsidRPr="002E138D"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 w:hint="cs"/>
          <w:cs/>
          <w:lang w:val="ca-ES" w:bidi="km-KH"/>
        </w:rPr>
        <w:t>………</w:t>
      </w:r>
      <w:r w:rsidRPr="002E138D">
        <w:rPr>
          <w:rFonts w:ascii="Khmer OS" w:hAnsi="Khmer OS" w:cs="Khmer OS"/>
          <w:cs/>
          <w:lang w:val="ca-ES" w:bidi="km-KH"/>
        </w:rPr>
        <w:t>ឃុំ</w:t>
      </w:r>
      <w:r w:rsidRPr="002E138D">
        <w:rPr>
          <w:rFonts w:ascii="Khmer OS" w:hAnsi="Khmer OS" w:cs="Khmer OS"/>
          <w:lang w:val="ca-ES"/>
        </w:rPr>
        <w:t>/</w:t>
      </w:r>
      <w:r w:rsidRPr="002E138D">
        <w:rPr>
          <w:rFonts w:ascii="Khmer OS" w:hAnsi="Khmer OS" w:cs="Khmer OS"/>
          <w:cs/>
          <w:lang w:val="ca-ES" w:bidi="km-KH"/>
        </w:rPr>
        <w:t>សង្កាត់</w:t>
      </w:r>
      <w:r>
        <w:rPr>
          <w:rFonts w:ascii="Khmer OS" w:hAnsi="Khmer OS" w:cs="Khmer OS" w:hint="cs"/>
          <w:cs/>
          <w:lang w:val="ca-ES" w:bidi="km-KH"/>
        </w:rPr>
        <w:t>…………</w:t>
      </w:r>
      <w:r>
        <w:rPr>
          <w:rFonts w:ascii="Khmer OS" w:hAnsi="Khmer OS" w:cs="Khmer OS"/>
          <w:lang w:val="ca-ES"/>
        </w:rPr>
        <w:t>……</w:t>
      </w:r>
      <w:r w:rsidRPr="002E138D">
        <w:rPr>
          <w:rFonts w:ascii="Khmer OS" w:hAnsi="Khmer OS" w:cs="Khmer OS"/>
          <w:cs/>
          <w:lang w:val="ca-ES" w:bidi="km-KH"/>
        </w:rPr>
        <w:t>ស្រុក</w:t>
      </w:r>
      <w:r w:rsidRPr="002E138D">
        <w:rPr>
          <w:rFonts w:ascii="Khmer OS" w:hAnsi="Khmer OS" w:cs="Khmer OS"/>
          <w:lang w:val="ca-ES"/>
        </w:rPr>
        <w:t>/</w:t>
      </w:r>
      <w:r w:rsidRPr="002E138D">
        <w:rPr>
          <w:rFonts w:ascii="Khmer OS" w:hAnsi="Khmer OS" w:cs="Khmer OS"/>
          <w:cs/>
          <w:lang w:val="ca-ES" w:bidi="km-KH"/>
        </w:rPr>
        <w:t>ខណ្ឌ</w:t>
      </w:r>
      <w:r>
        <w:rPr>
          <w:rFonts w:ascii="Khmer OS" w:hAnsi="Khmer OS" w:cs="Khmer OS"/>
          <w:lang w:val="ca-ES"/>
        </w:rPr>
        <w:t>…………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lang w:val="ca-ES"/>
        </w:rPr>
        <w:t>……</w:t>
      </w:r>
      <w:r w:rsidRPr="002E138D">
        <w:rPr>
          <w:rFonts w:ascii="Khmer OS" w:hAnsi="Khmer OS" w:cs="Khmer OS"/>
          <w:cs/>
          <w:lang w:val="ca-ES" w:bidi="km-KH"/>
        </w:rPr>
        <w:t>ខេត្ត</w:t>
      </w:r>
      <w:r w:rsidRPr="002E138D">
        <w:rPr>
          <w:rFonts w:ascii="Khmer OS" w:hAnsi="Khmer OS" w:cs="Khmer OS"/>
          <w:lang w:val="ca-ES"/>
        </w:rPr>
        <w:t>/</w:t>
      </w:r>
      <w:r>
        <w:rPr>
          <w:rFonts w:ascii="Khmer OS" w:hAnsi="Khmer OS" w:cs="Khmer OS"/>
          <w:cs/>
          <w:lang w:val="ca-ES" w:bidi="km-KH"/>
        </w:rPr>
        <w:t>រាជធានី</w:t>
      </w:r>
      <w:r>
        <w:rPr>
          <w:rFonts w:ascii="Khmer OS" w:hAnsi="Khmer OS" w:cs="Khmer OS"/>
          <w:lang w:val="ca-ES"/>
        </w:rPr>
        <w:t>……………………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 w:hint="cs"/>
          <w:cs/>
          <w:lang w:val="ca-ES" w:bidi="km-KH"/>
        </w:rPr>
        <w:t>មុខរបរ</w:t>
      </w:r>
      <w:r>
        <w:rPr>
          <w:rFonts w:ascii="Khmer OS" w:hAnsi="Khmer OS" w:cs="Khmer OS"/>
          <w:cs/>
          <w:lang w:val="ca-ES" w:bidi="km-KH"/>
        </w:rPr>
        <w:t>………………………</w:t>
      </w:r>
      <w:r>
        <w:rPr>
          <w:rFonts w:ascii="Khmer OS" w:hAnsi="Khmer OS" w:cs="Khmer OS" w:hint="cs"/>
          <w:cs/>
          <w:lang w:val="ca-ES" w:bidi="km-KH"/>
        </w:rPr>
        <w:t>………………កាន់អត្តសញ្ញាណ​ប័ណ្ណសញ្ជាតិខ្មែរលេខ…………………………………………………។</w:t>
      </w:r>
    </w:p>
    <w:p w:rsidR="001D06F8" w:rsidRDefault="001D06F8" w:rsidP="001D06F8">
      <w:pPr>
        <w:spacing w:after="120" w:line="360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ប្រគល់សិទ្ធិជូន</w:t>
      </w:r>
    </w:p>
    <w:p w:rsidR="001D06F8" w:rsidRDefault="001D06F8" w:rsidP="001D06F8">
      <w:pPr>
        <w:spacing w:before="240" w:after="0" w:line="228" w:lineRule="auto"/>
        <w:ind w:firstLine="720"/>
        <w:rPr>
          <w:rFonts w:ascii="Khmer OS" w:hAnsi="Khmer OS" w:cs="Khmer OS"/>
          <w:lang w:val="ca-ES" w:bidi="km-KH"/>
        </w:rPr>
      </w:pPr>
      <w:r>
        <w:rPr>
          <w:rFonts w:ascii="Khmer OS" w:eastAsia="Calibri" w:hAnsi="Khmer OS" w:cs="Khmer OS" w:hint="cs"/>
          <w:b/>
          <w:cs/>
          <w:lang w:val="ca-ES" w:bidi="km-KH"/>
        </w:rPr>
        <w:t>លោក/លោកស្រីមេធាវី</w:t>
      </w:r>
      <w:r w:rsidRPr="002E138D">
        <w:rPr>
          <w:rFonts w:ascii="Khmer OS" w:eastAsia="Calibri" w:hAnsi="Khmer OS" w:cs="Khmer OS"/>
          <w:lang w:val="ca-ES"/>
        </w:rPr>
        <w:t>………</w:t>
      </w:r>
      <w:r>
        <w:rPr>
          <w:rFonts w:ascii="Khmer OS" w:eastAsia="Calibri" w:hAnsi="Khmer OS" w:cs="Khmer OS"/>
          <w:lang w:val="ca-ES"/>
        </w:rPr>
        <w:t>…</w:t>
      </w:r>
      <w:r>
        <w:rPr>
          <w:rFonts w:ascii="Khmer OS" w:eastAsia="Calibri" w:hAnsi="Khmer OS" w:cs="Khmer OS" w:hint="cs"/>
          <w:cs/>
          <w:lang w:val="ca-ES" w:bidi="km-KH"/>
        </w:rPr>
        <w:t>………………អត្តលេខ…………</w:t>
      </w:r>
      <w:r>
        <w:rPr>
          <w:rFonts w:ascii="Khmer OS" w:hAnsi="Khmer OS" w:cs="Khmer OS"/>
          <w:cs/>
          <w:lang w:val="ca-ES" w:bidi="km-KH"/>
        </w:rPr>
        <w:t>ក</w:t>
      </w:r>
      <w:r>
        <w:rPr>
          <w:rFonts w:ascii="Khmer OS" w:hAnsi="Khmer OS" w:cs="Khmer OS" w:hint="cs"/>
          <w:cs/>
          <w:lang w:val="ca-ES" w:bidi="km-KH"/>
        </w:rPr>
        <w:t>ា</w:t>
      </w:r>
      <w:r>
        <w:rPr>
          <w:rFonts w:ascii="Khmer OS" w:hAnsi="Khmer OS" w:cs="Khmer OS"/>
          <w:cs/>
          <w:lang w:val="ca-ES" w:bidi="km-KH"/>
        </w:rPr>
        <w:t>រិយាល</w:t>
      </w:r>
      <w:r>
        <w:rPr>
          <w:rFonts w:ascii="Khmer OS" w:hAnsi="Khmer OS" w:cs="Khmer OS" w:hint="cs"/>
          <w:cs/>
          <w:lang w:val="ca-ES" w:bidi="km-KH"/>
        </w:rPr>
        <w:t>័យ……………………………………………………………………………………………………………។</w:t>
      </w:r>
    </w:p>
    <w:p w:rsidR="001D06F8" w:rsidRDefault="001D06F8" w:rsidP="001D06F8">
      <w:pPr>
        <w:spacing w:before="240" w:after="0" w:line="228" w:lineRule="auto"/>
        <w:ind w:firstLine="720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ខ្ញុំបាទ/នាងខ្ញុំសម្រេចប្រគល់សិទ្ធិជូនមេធាវី…………………………………… ដើម្បីប្តឹងឧទ្ធរណ៍ពី ដីកាសម្រេចបដិសេធពាក្យសុំបញ្ឈប់ការដាក់ក្រោមការត្រួតពិនិត្យតាមផ្លូវតុលាការលេខ……………… ចុះថ្ងៃទី……ខែ………ឆ្នាំ……… របស់សាលាដំបូង…………………………………………………………។</w:t>
      </w:r>
    </w:p>
    <w:p w:rsidR="001D06F8" w:rsidRDefault="001D06F8" w:rsidP="001D06F8">
      <w:pPr>
        <w:spacing w:before="240" w:after="0" w:line="228" w:lineRule="auto"/>
        <w:ind w:firstLine="79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val="ca-ES" w:bidi="km-KH"/>
        </w:rPr>
        <w:t>ចាប់ពីថ្ងៃខ្ញុំបាទ/នាងខ្ញុំចុះហត្ថលេខា ឬផ្តិតស្នាមម្រាមដៃនេះតទៅ គឺលោក/លោកស្រីមេធាវី មានសិទ្ធិប្តឹងឧទ្ធរណ៍ នឹងដីកាសម្រេចបដិសេធពាក្យសុំបញ្ឈប់ការដាក់ក្រោមការត្រួតពិនិត្យតាមផ្លូវ តុលាការ ខាងលើនេះ ដើម្បីការពារផលប្រយោជន៍ស្របច្បាប់របស់ខ្ញុំបាទ/នាងខ្ញុំ។</w:t>
      </w:r>
    </w:p>
    <w:p w:rsidR="001D06F8" w:rsidRDefault="001D06F8" w:rsidP="001D06F8">
      <w:pPr>
        <w:tabs>
          <w:tab w:val="left" w:pos="567"/>
          <w:tab w:val="left" w:pos="709"/>
        </w:tabs>
        <w:spacing w:after="0" w:line="228" w:lineRule="auto"/>
        <w:rPr>
          <w:rFonts w:ascii="Khmer OS" w:hAnsi="Khmer OS" w:cs="Khmer OS"/>
          <w:lang w:bidi="km-KH"/>
        </w:rPr>
      </w:pPr>
    </w:p>
    <w:p w:rsidR="001D06F8" w:rsidRPr="001B5C56" w:rsidRDefault="001D06F8" w:rsidP="001D06F8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1D06F8" w:rsidRPr="00860BE8" w:rsidRDefault="001D06F8" w:rsidP="001D06F8">
      <w:pPr>
        <w:tabs>
          <w:tab w:val="center" w:pos="1843"/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 xml:space="preserve">   </w:t>
      </w:r>
      <w:r w:rsidRPr="006829D6"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>បានឃើញ និងយល់ព្រម</w:t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ab/>
        <w:t>ស្នាមម្រាមដៃ</w:t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ab/>
      </w:r>
    </w:p>
    <w:p w:rsidR="001D06F8" w:rsidRPr="00860BE8" w:rsidRDefault="001D06F8" w:rsidP="001D06F8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 w:rsidRPr="00860BE8">
        <w:rPr>
          <w:rFonts w:ascii="Khmer OS" w:hAnsi="Khmer OS" w:cs="Khmer OS" w:hint="cs"/>
          <w:cs/>
          <w:lang w:val="ca-ES" w:bidi="km-KH"/>
        </w:rPr>
        <w:t xml:space="preserve">  ធ្វើនៅ</w:t>
      </w:r>
      <w:r w:rsidRPr="00860BE8">
        <w:rPr>
          <w:rFonts w:ascii="Khmer OS" w:hAnsi="Khmer OS" w:cs="Khmer OS"/>
          <w:cs/>
          <w:lang w:val="ca-ES" w:bidi="km-KH"/>
        </w:rPr>
        <w:t>……………ថ្ងៃទី………ខែ……… ឆ្នាំ…………</w:t>
      </w:r>
    </w:p>
    <w:p w:rsidR="001D06F8" w:rsidRPr="00860BE8" w:rsidRDefault="001D06F8" w:rsidP="001D06F8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b/>
          <w:bCs/>
          <w:lang w:val="ca-ES" w:bidi="km-KH"/>
        </w:rPr>
      </w:pPr>
      <w:r w:rsidRPr="00860BE8">
        <w:rPr>
          <w:rFonts w:ascii="Khmer OS" w:hAnsi="Khmer OS" w:cs="Khmer OS" w:hint="cs"/>
          <w:cs/>
          <w:lang w:val="ca-ES" w:bidi="km-KH"/>
        </w:rPr>
        <w:t xml:space="preserve">                </w:t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>ហត្ថលេខា និងត្រា</w:t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860BE8">
        <w:rPr>
          <w:rFonts w:ascii="Khmer OS System" w:hAnsi="Khmer OS System" w:cs="Khmer OS System" w:hint="cs"/>
          <w:b/>
          <w:bCs/>
          <w:cs/>
          <w:lang w:val="ca-ES" w:bidi="km-KH"/>
        </w:rPr>
        <w:tab/>
      </w:r>
    </w:p>
    <w:p w:rsidR="001D06F8" w:rsidRDefault="001D06F8" w:rsidP="001D06F8">
      <w:pPr>
        <w:spacing w:after="120" w:line="192" w:lineRule="auto"/>
        <w:jc w:val="center"/>
        <w:rPr>
          <w:rFonts w:ascii="Khmer OS Muol Light" w:hAnsi="Khmer OS Muol Light" w:cs="Khmer OS Muol Light"/>
          <w:u w:val="single"/>
          <w:cs/>
          <w:lang w:val="ca-ES" w:bidi="km-KH"/>
        </w:rPr>
      </w:pPr>
    </w:p>
    <w:p w:rsidR="001D06F8" w:rsidRDefault="001D06F8" w:rsidP="001D06F8">
      <w:pPr>
        <w:tabs>
          <w:tab w:val="center" w:pos="7371"/>
        </w:tabs>
        <w:spacing w:line="192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</w:p>
    <w:p w:rsidR="001D06F8" w:rsidRDefault="001D06F8" w:rsidP="001D06F8">
      <w:pPr>
        <w:tabs>
          <w:tab w:val="center" w:pos="7371"/>
        </w:tabs>
        <w:spacing w:line="192" w:lineRule="auto"/>
        <w:contextualSpacing/>
        <w:jc w:val="both"/>
        <w:rPr>
          <w:rFonts w:ascii="Khmer OS" w:hAnsi="Khmer OS" w:cs="Khmer OS"/>
          <w:sz w:val="20"/>
          <w:szCs w:val="20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3B4954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3D" w:rsidRDefault="0038433D">
      <w:pPr>
        <w:spacing w:after="0" w:line="240" w:lineRule="auto"/>
      </w:pPr>
      <w:r>
        <w:separator/>
      </w:r>
    </w:p>
  </w:endnote>
  <w:endnote w:type="continuationSeparator" w:id="0">
    <w:p w:rsidR="0038433D" w:rsidRDefault="0038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6D" w:rsidRDefault="0038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3D" w:rsidRDefault="0038433D">
      <w:pPr>
        <w:spacing w:after="0" w:line="240" w:lineRule="auto"/>
      </w:pPr>
      <w:r>
        <w:separator/>
      </w:r>
    </w:p>
  </w:footnote>
  <w:footnote w:type="continuationSeparator" w:id="0">
    <w:p w:rsidR="0038433D" w:rsidRDefault="00384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F8"/>
    <w:rsid w:val="001D06F8"/>
    <w:rsid w:val="00216BA7"/>
    <w:rsid w:val="0022539D"/>
    <w:rsid w:val="0038433D"/>
    <w:rsid w:val="0039159C"/>
    <w:rsid w:val="003C55D9"/>
    <w:rsid w:val="00494448"/>
    <w:rsid w:val="0073207F"/>
    <w:rsid w:val="00755EA0"/>
    <w:rsid w:val="00791F02"/>
    <w:rsid w:val="009A2003"/>
    <w:rsid w:val="00E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D5F37-3B83-462D-9D8B-253092E3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F8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F8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2020-07-02T03:16:00Z</dcterms:created>
  <dcterms:modified xsi:type="dcterms:W3CDTF">2020-07-02T03:16:00Z</dcterms:modified>
</cp:coreProperties>
</file>